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BDAAF" w14:textId="7A13E66C" w:rsidR="00702AED" w:rsidRDefault="00CC1C68" w:rsidP="00702AED">
      <w:pPr>
        <w:pStyle w:val="Sottotitolo"/>
        <w:rPr>
          <w:sz w:val="4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C44C8" wp14:editId="5405B595">
                <wp:simplePos x="0" y="0"/>
                <wp:positionH relativeFrom="column">
                  <wp:posOffset>3817620</wp:posOffset>
                </wp:positionH>
                <wp:positionV relativeFrom="paragraph">
                  <wp:posOffset>-501650</wp:posOffset>
                </wp:positionV>
                <wp:extent cx="2675255" cy="829310"/>
                <wp:effectExtent l="0" t="0" r="0" b="8890"/>
                <wp:wrapSquare wrapText="bothSides"/>
                <wp:docPr id="2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5255" cy="829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E9FF4DA" w14:textId="77777777" w:rsidR="00702AED" w:rsidRDefault="00702AED" w:rsidP="00702AED">
                            <w:pPr>
                              <w:pStyle w:val="Introduzionecorpo"/>
                              <w:jc w:val="both"/>
                              <w:rPr>
                                <w:i/>
                                <w:color w:val="4D4D4D"/>
                                <w:sz w:val="22"/>
                              </w:rPr>
                            </w:pPr>
                            <w:r>
                              <w:rPr>
                                <w:b/>
                                <w:i/>
                                <w:color w:val="4D4D4D"/>
                                <w:sz w:val="22"/>
                              </w:rPr>
                              <w:t>Tel</w:t>
                            </w:r>
                            <w:r>
                              <w:rPr>
                                <w:i/>
                                <w:color w:val="4D4D4D"/>
                                <w:sz w:val="22"/>
                              </w:rPr>
                              <w:t xml:space="preserve">: 339.2922128 </w:t>
                            </w:r>
                          </w:p>
                          <w:p w14:paraId="19812BF6" w14:textId="77777777" w:rsidR="00702AED" w:rsidRDefault="00702AED" w:rsidP="00702AED">
                            <w:pPr>
                              <w:pStyle w:val="Introduzionecorpo"/>
                              <w:jc w:val="both"/>
                              <w:rPr>
                                <w:i/>
                                <w:color w:val="4D4D4D"/>
                                <w:sz w:val="22"/>
                              </w:rPr>
                            </w:pPr>
                            <w:r>
                              <w:rPr>
                                <w:b/>
                                <w:i/>
                                <w:color w:val="4D4D4D"/>
                                <w:sz w:val="22"/>
                              </w:rPr>
                              <w:t>Email</w:t>
                            </w:r>
                            <w:r>
                              <w:rPr>
                                <w:i/>
                                <w:color w:val="4D4D4D"/>
                                <w:sz w:val="22"/>
                              </w:rPr>
                              <w:t xml:space="preserve">: </w:t>
                            </w:r>
                            <w:hyperlink r:id="rId6" w:history="1">
                              <w:r>
                                <w:rPr>
                                  <w:i/>
                                  <w:color w:val="4D4D4D"/>
                                  <w:sz w:val="22"/>
                                </w:rPr>
                                <w:t>rosapatalano@gmail.com</w:t>
                              </w:r>
                            </w:hyperlink>
                          </w:p>
                          <w:p w14:paraId="0B802AE7" w14:textId="77777777" w:rsidR="00702AED" w:rsidRDefault="00702AED" w:rsidP="00702AED">
                            <w:pPr>
                              <w:pStyle w:val="Introduzionecorpo"/>
                              <w:jc w:val="both"/>
                              <w:rPr>
                                <w:i/>
                                <w:color w:val="4D4D4D"/>
                                <w:sz w:val="22"/>
                              </w:rPr>
                            </w:pPr>
                            <w:r>
                              <w:rPr>
                                <w:b/>
                                <w:i/>
                                <w:color w:val="4D4D4D"/>
                                <w:sz w:val="22"/>
                              </w:rPr>
                              <w:t>Facebook page</w:t>
                            </w:r>
                            <w:r>
                              <w:rPr>
                                <w:i/>
                                <w:color w:val="4D4D4D"/>
                                <w:sz w:val="22"/>
                              </w:rPr>
                              <w:t>:  Rosa Patalano Art</w:t>
                            </w:r>
                          </w:p>
                          <w:p w14:paraId="4EFA8BAD" w14:textId="77777777" w:rsidR="00702AED" w:rsidRDefault="00702AED" w:rsidP="00702AED">
                            <w:pPr>
                              <w:pStyle w:val="Introduzionecorpo"/>
                              <w:jc w:val="both"/>
                              <w:rPr>
                                <w:b/>
                                <w:i/>
                                <w:color w:val="4D4D4D"/>
                                <w:sz w:val="22"/>
                              </w:rPr>
                            </w:pPr>
                            <w:r>
                              <w:rPr>
                                <w:b/>
                                <w:i/>
                                <w:color w:val="4D4D4D"/>
                                <w:sz w:val="22"/>
                              </w:rPr>
                              <w:t xml:space="preserve">Youtube/Instagram:    </w:t>
                            </w:r>
                            <w:r>
                              <w:rPr>
                                <w:i/>
                                <w:color w:val="4D4D4D"/>
                                <w:sz w:val="22"/>
                              </w:rPr>
                              <w:t>icoloridirosa</w:t>
                            </w:r>
                          </w:p>
                          <w:p w14:paraId="7CCD48AE" w14:textId="77777777" w:rsidR="00702AED" w:rsidRDefault="00702AED" w:rsidP="00702AED">
                            <w:pPr>
                              <w:pStyle w:val="Introduzionecorpo"/>
                              <w:rPr>
                                <w:i/>
                                <w:color w:val="4D4D4D"/>
                                <w:sz w:val="22"/>
                              </w:rPr>
                            </w:pPr>
                          </w:p>
                          <w:p w14:paraId="6A6A3D6F" w14:textId="77777777" w:rsidR="00702AED" w:rsidRDefault="00702A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1" o:spid="_x0000_s1026" type="#_x0000_t202" style="position:absolute;margin-left:300.6pt;margin-top:-39.45pt;width:210.65pt;height:6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" filled="f" stroked="f">
                <v:path arrowok="t"/>
                <v:textbox>
                  <w:txbxContent>
                    <w:p w14:paraId="3E9FF4DA" w14:textId="77777777" w:rsidR="00702AED" w:rsidRDefault="00702AED" w:rsidP="00702AED">
                      <w:pPr>
                        <w:pStyle w:val="Introduzionecorpo"/>
                        <w:jc w:val="both"/>
                        <w:rPr>
                          <w:i/>
                          <w:color w:val="4D4D4D"/>
                          <w:sz w:val="22"/>
                        </w:rPr>
                      </w:pPr>
                      <w:r>
                        <w:rPr>
                          <w:b/>
                          <w:i/>
                          <w:color w:val="4D4D4D"/>
                          <w:sz w:val="22"/>
                        </w:rPr>
                        <w:t>Tel</w:t>
                      </w:r>
                      <w:r>
                        <w:rPr>
                          <w:i/>
                          <w:color w:val="4D4D4D"/>
                          <w:sz w:val="22"/>
                        </w:rPr>
                        <w:t xml:space="preserve">: 339.2922128 </w:t>
                      </w:r>
                    </w:p>
                    <w:p w14:paraId="19812BF6" w14:textId="77777777" w:rsidR="00702AED" w:rsidRDefault="00702AED" w:rsidP="00702AED">
                      <w:pPr>
                        <w:pStyle w:val="Introduzionecorpo"/>
                        <w:jc w:val="both"/>
                        <w:rPr>
                          <w:i/>
                          <w:color w:val="4D4D4D"/>
                          <w:sz w:val="22"/>
                        </w:rPr>
                      </w:pPr>
                      <w:r>
                        <w:rPr>
                          <w:b/>
                          <w:i/>
                          <w:color w:val="4D4D4D"/>
                          <w:sz w:val="22"/>
                        </w:rPr>
                        <w:t>Email</w:t>
                      </w:r>
                      <w:r>
                        <w:rPr>
                          <w:i/>
                          <w:color w:val="4D4D4D"/>
                          <w:sz w:val="22"/>
                        </w:rPr>
                        <w:t xml:space="preserve">: </w:t>
                      </w:r>
                      <w:hyperlink r:id="rId7" w:history="1">
                        <w:r>
                          <w:rPr>
                            <w:i/>
                            <w:color w:val="4D4D4D"/>
                            <w:sz w:val="22"/>
                          </w:rPr>
                          <w:t>rosapatalano@gmail.com</w:t>
                        </w:r>
                      </w:hyperlink>
                    </w:p>
                    <w:p w14:paraId="0B802AE7" w14:textId="77777777" w:rsidR="00702AED" w:rsidRDefault="00702AED" w:rsidP="00702AED">
                      <w:pPr>
                        <w:pStyle w:val="Introduzionecorpo"/>
                        <w:jc w:val="both"/>
                        <w:rPr>
                          <w:i/>
                          <w:color w:val="4D4D4D"/>
                          <w:sz w:val="22"/>
                        </w:rPr>
                      </w:pPr>
                      <w:r>
                        <w:rPr>
                          <w:b/>
                          <w:i/>
                          <w:color w:val="4D4D4D"/>
                          <w:sz w:val="22"/>
                        </w:rPr>
                        <w:t>Facebook page</w:t>
                      </w:r>
                      <w:r>
                        <w:rPr>
                          <w:i/>
                          <w:color w:val="4D4D4D"/>
                          <w:sz w:val="22"/>
                        </w:rPr>
                        <w:t>:  Rosa Patalano Art</w:t>
                      </w:r>
                    </w:p>
                    <w:p w14:paraId="4EFA8BAD" w14:textId="77777777" w:rsidR="00702AED" w:rsidRDefault="00702AED" w:rsidP="00702AED">
                      <w:pPr>
                        <w:pStyle w:val="Introduzionecorpo"/>
                        <w:jc w:val="both"/>
                        <w:rPr>
                          <w:b/>
                          <w:i/>
                          <w:color w:val="4D4D4D"/>
                          <w:sz w:val="22"/>
                        </w:rPr>
                      </w:pPr>
                      <w:r>
                        <w:rPr>
                          <w:b/>
                          <w:i/>
                          <w:color w:val="4D4D4D"/>
                          <w:sz w:val="22"/>
                        </w:rPr>
                        <w:t xml:space="preserve">Youtube/Instagram:    </w:t>
                      </w:r>
                      <w:r>
                        <w:rPr>
                          <w:i/>
                          <w:color w:val="4D4D4D"/>
                          <w:sz w:val="22"/>
                        </w:rPr>
                        <w:t>icoloridirosa</w:t>
                      </w:r>
                    </w:p>
                    <w:p w14:paraId="7CCD48AE" w14:textId="77777777" w:rsidR="00702AED" w:rsidRDefault="00702AED" w:rsidP="00702AED">
                      <w:pPr>
                        <w:pStyle w:val="Introduzionecorpo"/>
                        <w:rPr>
                          <w:i/>
                          <w:color w:val="4D4D4D"/>
                          <w:sz w:val="22"/>
                        </w:rPr>
                      </w:pPr>
                    </w:p>
                    <w:p w14:paraId="6A6A3D6F" w14:textId="77777777" w:rsidR="00702AED" w:rsidRDefault="00702AED"/>
                  </w:txbxContent>
                </v:textbox>
                <w10:wrap type="square"/>
              </v:shape>
            </w:pict>
          </mc:Fallback>
        </mc:AlternateContent>
      </w:r>
      <w:r w:rsidR="00702AED" w:rsidRPr="00702AED">
        <w:rPr>
          <w:sz w:val="40"/>
        </w:rPr>
        <w:t xml:space="preserve">Rosa Patalano </w:t>
      </w:r>
    </w:p>
    <w:p w14:paraId="53013C45" w14:textId="77777777" w:rsidR="00702AED" w:rsidRPr="00702AED" w:rsidRDefault="00702AED" w:rsidP="00702AED">
      <w:pPr>
        <w:pStyle w:val="Sottotitolo"/>
        <w:rPr>
          <w:sz w:val="40"/>
        </w:rPr>
      </w:pPr>
      <w:r w:rsidRPr="00702AED">
        <w:rPr>
          <w:sz w:val="40"/>
        </w:rPr>
        <w:t>Curriculum artistico</w:t>
      </w:r>
    </w:p>
    <w:p w14:paraId="717214F4" w14:textId="77777777" w:rsidR="00702AED" w:rsidRDefault="00702AED" w:rsidP="00702AED"/>
    <w:p w14:paraId="409AD871" w14:textId="77777777" w:rsidR="00702AED" w:rsidRDefault="00702AED" w:rsidP="00702AED">
      <w:pPr>
        <w:pStyle w:val="Sottotitolo"/>
      </w:pPr>
      <w:r>
        <w:t>Esposizioni ed esperienze artistiche</w:t>
      </w:r>
    </w:p>
    <w:p w14:paraId="0F6E2E03" w14:textId="77777777" w:rsidR="00702AED" w:rsidRPr="000D4A42" w:rsidRDefault="00702AED" w:rsidP="00702AED">
      <w:pPr>
        <w:rPr>
          <w:rFonts w:ascii="Arial" w:hAnsi="Arial"/>
          <w:sz w:val="22"/>
          <w:szCs w:val="22"/>
        </w:rPr>
      </w:pPr>
    </w:p>
    <w:p w14:paraId="47920E77" w14:textId="5477F45C" w:rsidR="000D4A42" w:rsidRPr="000D4A42" w:rsidRDefault="000D4A42" w:rsidP="00702AED">
      <w:pPr>
        <w:pStyle w:val="Paragrafoelenco"/>
        <w:numPr>
          <w:ilvl w:val="0"/>
          <w:numId w:val="4"/>
        </w:numPr>
        <w:rPr>
          <w:rFonts w:ascii="Calibri" w:hAnsi="Calibri"/>
          <w:position w:val="-2"/>
          <w:sz w:val="22"/>
          <w:szCs w:val="22"/>
        </w:rPr>
      </w:pPr>
      <w:r w:rsidRPr="000D4A42">
        <w:rPr>
          <w:rFonts w:ascii="Calibri" w:hAnsi="Calibri"/>
          <w:position w:val="-2"/>
          <w:sz w:val="22"/>
          <w:szCs w:val="22"/>
        </w:rPr>
        <w:t>23 marzo/3 maggio 2015- I Biennale Internazionale d’Arte in Umbria” Biennart” -Umbertide</w:t>
      </w:r>
    </w:p>
    <w:p w14:paraId="59BED273" w14:textId="7CCCB63B" w:rsidR="000D4A42" w:rsidRPr="000D4A42" w:rsidRDefault="000D4A42" w:rsidP="00702AED">
      <w:pPr>
        <w:pStyle w:val="Paragrafoelenco"/>
        <w:numPr>
          <w:ilvl w:val="0"/>
          <w:numId w:val="4"/>
        </w:numPr>
        <w:rPr>
          <w:rFonts w:ascii="Calibri" w:hAnsi="Calibri"/>
          <w:position w:val="-2"/>
          <w:sz w:val="22"/>
          <w:szCs w:val="22"/>
        </w:rPr>
      </w:pPr>
      <w:r w:rsidRPr="000D4A42">
        <w:rPr>
          <w:rFonts w:ascii="Calibri" w:hAnsi="Calibri"/>
          <w:position w:val="-2"/>
          <w:sz w:val="22"/>
          <w:szCs w:val="22"/>
        </w:rPr>
        <w:t>7-22 marzo 2015 -Mostra collettiva d’arte “Donna” – Antiche Terme Comunali- Ischia</w:t>
      </w:r>
    </w:p>
    <w:p w14:paraId="10E7DD18" w14:textId="44B8B38B" w:rsidR="00702AED" w:rsidRPr="000D4A42" w:rsidRDefault="00702AED" w:rsidP="00702AED">
      <w:pPr>
        <w:pStyle w:val="Paragrafoelenco"/>
        <w:numPr>
          <w:ilvl w:val="0"/>
          <w:numId w:val="4"/>
        </w:numPr>
        <w:rPr>
          <w:rFonts w:ascii="Calibri" w:hAnsi="Calibri"/>
          <w:position w:val="-2"/>
          <w:sz w:val="22"/>
          <w:szCs w:val="22"/>
        </w:rPr>
      </w:pPr>
      <w:r w:rsidRPr="000D4A42">
        <w:rPr>
          <w:rFonts w:ascii="Calibri" w:hAnsi="Calibri"/>
          <w:sz w:val="22"/>
          <w:szCs w:val="22"/>
        </w:rPr>
        <w:t xml:space="preserve">Dicembre 2014 /gennaio 2015 </w:t>
      </w:r>
      <w:r w:rsidR="000D4A42" w:rsidRPr="000D4A42">
        <w:rPr>
          <w:rFonts w:ascii="Calibri" w:hAnsi="Calibri"/>
          <w:sz w:val="22"/>
          <w:szCs w:val="22"/>
        </w:rPr>
        <w:t>–</w:t>
      </w:r>
      <w:r w:rsidRPr="000D4A42">
        <w:rPr>
          <w:rFonts w:ascii="Calibri" w:hAnsi="Calibri"/>
          <w:sz w:val="22"/>
          <w:szCs w:val="22"/>
        </w:rPr>
        <w:t xml:space="preserve"> Mostra</w:t>
      </w:r>
      <w:r w:rsidR="000D4A42" w:rsidRPr="000D4A42">
        <w:rPr>
          <w:rFonts w:ascii="Calibri" w:hAnsi="Calibri"/>
          <w:sz w:val="22"/>
          <w:szCs w:val="22"/>
        </w:rPr>
        <w:t xml:space="preserve"> collettiva</w:t>
      </w:r>
      <w:r w:rsidRPr="000D4A42">
        <w:rPr>
          <w:rFonts w:ascii="Calibri" w:hAnsi="Calibri"/>
          <w:sz w:val="22"/>
          <w:szCs w:val="22"/>
        </w:rPr>
        <w:t xml:space="preserve"> ‘L’Arte incontra il Benessere‘ -   Nuove Terme Comunali  - Ischia </w:t>
      </w:r>
    </w:p>
    <w:p w14:paraId="2A199772" w14:textId="77777777" w:rsidR="00702AED" w:rsidRPr="000D4A42" w:rsidRDefault="00702AED" w:rsidP="00702AED">
      <w:pPr>
        <w:pStyle w:val="Paragrafoelenco"/>
        <w:numPr>
          <w:ilvl w:val="0"/>
          <w:numId w:val="4"/>
        </w:numPr>
        <w:rPr>
          <w:rFonts w:ascii="Calibri" w:hAnsi="Calibri"/>
          <w:position w:val="-2"/>
          <w:sz w:val="22"/>
          <w:szCs w:val="22"/>
        </w:rPr>
      </w:pPr>
      <w:r w:rsidRPr="000D4A42">
        <w:rPr>
          <w:rFonts w:ascii="Calibri" w:hAnsi="Calibri"/>
          <w:sz w:val="22"/>
          <w:szCs w:val="22"/>
        </w:rPr>
        <w:t>Luglio 2014 - Grande Mostra d’Arte al Capricho - Casamicciola</w:t>
      </w:r>
    </w:p>
    <w:p w14:paraId="32D3ACF5" w14:textId="77777777" w:rsidR="00702AED" w:rsidRPr="000D4A42" w:rsidRDefault="00702AED" w:rsidP="00702AED">
      <w:pPr>
        <w:pStyle w:val="Paragrafoelenco"/>
        <w:numPr>
          <w:ilvl w:val="0"/>
          <w:numId w:val="4"/>
        </w:numPr>
        <w:rPr>
          <w:rFonts w:ascii="Calibri" w:hAnsi="Calibri"/>
          <w:position w:val="-2"/>
          <w:sz w:val="22"/>
          <w:szCs w:val="22"/>
        </w:rPr>
      </w:pPr>
      <w:r w:rsidRPr="000D4A42">
        <w:rPr>
          <w:rFonts w:ascii="Calibri" w:hAnsi="Calibri"/>
          <w:sz w:val="22"/>
          <w:szCs w:val="22"/>
        </w:rPr>
        <w:t>Febbraio 2014 -  Collettiva ‘Sanremo in Arte’- Teatro Pio X- Sanremo</w:t>
      </w:r>
    </w:p>
    <w:p w14:paraId="7D9F03D9" w14:textId="77777777" w:rsidR="00702AED" w:rsidRPr="000D4A42" w:rsidRDefault="00702AED" w:rsidP="00702AED">
      <w:pPr>
        <w:pStyle w:val="Paragrafoelenco"/>
        <w:numPr>
          <w:ilvl w:val="0"/>
          <w:numId w:val="4"/>
        </w:numPr>
        <w:rPr>
          <w:rFonts w:ascii="Calibri" w:hAnsi="Calibri"/>
          <w:position w:val="-2"/>
          <w:sz w:val="22"/>
          <w:szCs w:val="22"/>
        </w:rPr>
      </w:pPr>
      <w:r w:rsidRPr="000D4A42">
        <w:rPr>
          <w:rFonts w:ascii="Calibri" w:hAnsi="Calibri"/>
          <w:sz w:val="22"/>
          <w:szCs w:val="22"/>
        </w:rPr>
        <w:t xml:space="preserve">Novembre 2012/giugno2013:  attività di volontariato per i bambini dei Laboratori artistici (disegno e pittura) dell’Associazione Luca Brandi </w:t>
      </w:r>
    </w:p>
    <w:p w14:paraId="58639BA9" w14:textId="77777777" w:rsidR="00702AED" w:rsidRPr="000D4A42" w:rsidRDefault="00702AED" w:rsidP="00702AED">
      <w:pPr>
        <w:pStyle w:val="Paragrafoelenco"/>
        <w:numPr>
          <w:ilvl w:val="0"/>
          <w:numId w:val="4"/>
        </w:numPr>
        <w:rPr>
          <w:rFonts w:ascii="Calibri" w:hAnsi="Calibri"/>
          <w:position w:val="-2"/>
          <w:sz w:val="22"/>
          <w:szCs w:val="22"/>
        </w:rPr>
      </w:pPr>
      <w:r w:rsidRPr="000D4A42">
        <w:rPr>
          <w:rFonts w:ascii="Calibri" w:hAnsi="Calibri"/>
          <w:sz w:val="22"/>
          <w:szCs w:val="22"/>
        </w:rPr>
        <w:t xml:space="preserve">Ottobre 2012 -  Estemporanea di San Luca - Carcere di Punta Molino - Ischia </w:t>
      </w:r>
    </w:p>
    <w:p w14:paraId="005777BE" w14:textId="77777777" w:rsidR="00702AED" w:rsidRPr="000D4A42" w:rsidRDefault="00702AED" w:rsidP="00702AED">
      <w:pPr>
        <w:pStyle w:val="Paragrafoelenco"/>
        <w:numPr>
          <w:ilvl w:val="0"/>
          <w:numId w:val="4"/>
        </w:numPr>
        <w:rPr>
          <w:rFonts w:ascii="Calibri" w:hAnsi="Calibri"/>
          <w:position w:val="-2"/>
          <w:sz w:val="22"/>
          <w:szCs w:val="22"/>
        </w:rPr>
      </w:pPr>
      <w:r w:rsidRPr="000D4A42">
        <w:rPr>
          <w:rFonts w:ascii="Calibri" w:hAnsi="Calibri"/>
          <w:sz w:val="22"/>
          <w:szCs w:val="22"/>
        </w:rPr>
        <w:t>Luglio 2012 - Collettiva Lacco Ameno nel verde - Corso Angelo Rizzoli - Lacco Ameno</w:t>
      </w:r>
    </w:p>
    <w:p w14:paraId="3699633B" w14:textId="77777777" w:rsidR="00702AED" w:rsidRPr="000D4A42" w:rsidRDefault="00702AED" w:rsidP="00702AED">
      <w:pPr>
        <w:pStyle w:val="Paragrafoelenco"/>
        <w:numPr>
          <w:ilvl w:val="0"/>
          <w:numId w:val="4"/>
        </w:numPr>
        <w:rPr>
          <w:rFonts w:ascii="Calibri" w:hAnsi="Calibri"/>
          <w:position w:val="-2"/>
          <w:sz w:val="22"/>
          <w:szCs w:val="22"/>
        </w:rPr>
      </w:pPr>
      <w:r w:rsidRPr="000D4A42">
        <w:rPr>
          <w:rFonts w:ascii="Calibri" w:hAnsi="Calibri"/>
          <w:sz w:val="22"/>
          <w:szCs w:val="22"/>
        </w:rPr>
        <w:t>Luglio 2012 - Collettiva nella Festa a mare agli scogli di S.Anna - Ischia Ponte</w:t>
      </w:r>
    </w:p>
    <w:p w14:paraId="3580928C" w14:textId="77777777" w:rsidR="00702AED" w:rsidRPr="000D4A42" w:rsidRDefault="00702AED" w:rsidP="00702AED">
      <w:pPr>
        <w:pStyle w:val="Paragrafoelenco"/>
        <w:numPr>
          <w:ilvl w:val="0"/>
          <w:numId w:val="4"/>
        </w:numPr>
        <w:rPr>
          <w:rFonts w:ascii="Calibri" w:hAnsi="Calibri"/>
          <w:position w:val="-2"/>
          <w:sz w:val="22"/>
          <w:szCs w:val="22"/>
        </w:rPr>
      </w:pPr>
      <w:r w:rsidRPr="000D4A42">
        <w:rPr>
          <w:rFonts w:ascii="Calibri" w:hAnsi="Calibri"/>
          <w:sz w:val="22"/>
          <w:szCs w:val="22"/>
        </w:rPr>
        <w:t>Giugno 2012 -  Collettiva ‘Comunque... il Castello’  -Capricho - Casamicciola</w:t>
      </w:r>
    </w:p>
    <w:p w14:paraId="2082CAFF" w14:textId="77777777" w:rsidR="00702AED" w:rsidRPr="000D4A42" w:rsidRDefault="00702AED" w:rsidP="00702AED">
      <w:pPr>
        <w:pStyle w:val="Paragrafoelenco"/>
        <w:numPr>
          <w:ilvl w:val="0"/>
          <w:numId w:val="4"/>
        </w:numPr>
        <w:rPr>
          <w:rFonts w:ascii="Calibri" w:hAnsi="Calibri"/>
          <w:position w:val="-2"/>
          <w:sz w:val="22"/>
          <w:szCs w:val="22"/>
        </w:rPr>
      </w:pPr>
      <w:r w:rsidRPr="000D4A42">
        <w:rPr>
          <w:rFonts w:ascii="Calibri" w:hAnsi="Calibri"/>
          <w:sz w:val="22"/>
          <w:szCs w:val="22"/>
        </w:rPr>
        <w:t>Maggio 2012 - Estemporanea ‘ Si al Creato’  - Ischia Carcere di Punta Molino</w:t>
      </w:r>
    </w:p>
    <w:p w14:paraId="54B24CB6" w14:textId="77777777" w:rsidR="00702AED" w:rsidRPr="000D4A42" w:rsidRDefault="00702AED" w:rsidP="00702AED">
      <w:pPr>
        <w:pStyle w:val="Sottotitolo"/>
        <w:rPr>
          <w:rStyle w:val="Enfasicorsivo"/>
          <w:rFonts w:ascii="Arial" w:hAnsi="Arial"/>
          <w:sz w:val="22"/>
          <w:szCs w:val="22"/>
        </w:rPr>
      </w:pPr>
    </w:p>
    <w:p w14:paraId="5735C52C" w14:textId="77777777" w:rsidR="00702AED" w:rsidRPr="000D4A42" w:rsidRDefault="00702AED" w:rsidP="00702AED">
      <w:pPr>
        <w:pStyle w:val="Sottotitolo"/>
        <w:rPr>
          <w:rStyle w:val="Enfasicorsivo"/>
          <w:rFonts w:ascii="Arial" w:hAnsi="Arial"/>
          <w:sz w:val="22"/>
          <w:szCs w:val="22"/>
        </w:rPr>
      </w:pPr>
    </w:p>
    <w:p w14:paraId="44DA07C5" w14:textId="77777777" w:rsidR="00702AED" w:rsidRPr="00702AED" w:rsidRDefault="00702AED" w:rsidP="00702AED">
      <w:pPr>
        <w:pStyle w:val="Sottotitolo"/>
        <w:rPr>
          <w:rStyle w:val="Enfasicorsivo"/>
        </w:rPr>
      </w:pPr>
      <w:r w:rsidRPr="00702AED">
        <w:rPr>
          <w:rStyle w:val="Enfasicorsivo"/>
        </w:rPr>
        <w:t>Biografia</w:t>
      </w:r>
    </w:p>
    <w:p w14:paraId="7B68E1C9" w14:textId="77777777" w:rsidR="00702AED" w:rsidRDefault="00702AED" w:rsidP="00702AED">
      <w:pPr>
        <w:rPr>
          <w:rFonts w:ascii="Garamond" w:hAnsi="Garamond"/>
          <w:color w:val="4D4D4D"/>
          <w:position w:val="-2"/>
        </w:rPr>
      </w:pPr>
    </w:p>
    <w:p w14:paraId="01AAD854" w14:textId="77777777" w:rsidR="00702AED" w:rsidRPr="000D4A42" w:rsidRDefault="00702AED" w:rsidP="00702AED">
      <w:pPr>
        <w:jc w:val="both"/>
        <w:rPr>
          <w:rStyle w:val="Enfasidelicata"/>
          <w:rFonts w:ascii="Calibri" w:hAnsi="Calibri"/>
          <w:color w:val="auto"/>
          <w:sz w:val="22"/>
          <w:szCs w:val="22"/>
        </w:rPr>
      </w:pPr>
      <w:r w:rsidRPr="000D4A42">
        <w:rPr>
          <w:rStyle w:val="Enfasidelicata"/>
          <w:rFonts w:ascii="Calibri" w:hAnsi="Calibri"/>
          <w:color w:val="auto"/>
          <w:sz w:val="22"/>
          <w:szCs w:val="22"/>
        </w:rPr>
        <w:t xml:space="preserve">Dal sito </w:t>
      </w:r>
      <w:hyperlink r:id="rId8" w:history="1">
        <w:r w:rsidRPr="000D4A42">
          <w:rPr>
            <w:rStyle w:val="Enfasidelicata"/>
            <w:rFonts w:ascii="Calibri" w:hAnsi="Calibri"/>
            <w:color w:val="auto"/>
            <w:sz w:val="22"/>
            <w:szCs w:val="22"/>
          </w:rPr>
          <w:t>www.animecolorate.it</w:t>
        </w:r>
      </w:hyperlink>
      <w:r w:rsidRPr="000D4A42">
        <w:rPr>
          <w:rStyle w:val="Enfasidelicata"/>
          <w:rFonts w:ascii="Calibri" w:hAnsi="Calibri"/>
          <w:color w:val="auto"/>
          <w:sz w:val="22"/>
          <w:szCs w:val="22"/>
        </w:rPr>
        <w:t xml:space="preserve"> di L. Turco: “Rosa Patalano è nata a Napoli, ma vive e lavora a Ischia con la famiglia. E' un'artista autodidatta che ha iniziato fin dalla tenera età a disegnare con pastelli e matite e a dipingere con l’acquerello. Nell'adolescenza ha più consapevolezza dei suoi mezzi e inizia a realizzare disegni sempre più realistici. In questo periodo sperimenta la tecnica della matita sanguigna ottenendo anche qui ottimi risultati. A 22 anni riceve come regalo la sua prima cassetta di colori a olio e grazie a questo strumento le si aprono nuovi orizzonti pittorici di colori e sfumature infinite. Questi sono anche contemporaneamente anni di studio intenso e di sacrifici.”...”senza mai abbandonare l'amore per il disegno e la pittura che la accompagnano fino ad oggi.”...”L'arte della Patalano  è un'arte dell'animo, dell'infinita delicatezza che sia per la tecnica che per gli argomenti trattati riesce sempre a toccare le corde del nostro cuore.”</w:t>
      </w:r>
    </w:p>
    <w:p w14:paraId="1239CF2F" w14:textId="77777777" w:rsidR="00702AED" w:rsidRPr="000D4A42" w:rsidRDefault="00702AED" w:rsidP="00702AED">
      <w:pPr>
        <w:jc w:val="both"/>
        <w:rPr>
          <w:rStyle w:val="Enfasidelicata"/>
          <w:rFonts w:ascii="Calibri" w:hAnsi="Calibri"/>
          <w:color w:val="auto"/>
          <w:sz w:val="22"/>
          <w:szCs w:val="22"/>
        </w:rPr>
      </w:pPr>
      <w:r w:rsidRPr="000D4A42">
        <w:rPr>
          <w:rStyle w:val="Enfasidelicata"/>
          <w:rFonts w:ascii="Calibri" w:hAnsi="Calibri"/>
          <w:color w:val="auto"/>
          <w:sz w:val="22"/>
          <w:szCs w:val="22"/>
        </w:rPr>
        <w:t xml:space="preserve">‘’Il desiderio di imparare e sperimentare, quello che oggi è un bisogno interiore, si manifesta nei primi anni dell’infanzia. I sogni pieni di luci, ombre e colori prendono così consistenza attraverso l’arte di Rosa Patalano e partono da lontano. </w:t>
      </w:r>
    </w:p>
    <w:p w14:paraId="4ECDE830" w14:textId="77777777" w:rsidR="00702AED" w:rsidRPr="000D4A42" w:rsidRDefault="00702AED" w:rsidP="00702AED">
      <w:pPr>
        <w:jc w:val="both"/>
        <w:rPr>
          <w:rStyle w:val="Enfasidelicata"/>
          <w:rFonts w:ascii="Calibri" w:hAnsi="Calibri"/>
          <w:color w:val="auto"/>
          <w:sz w:val="22"/>
          <w:szCs w:val="22"/>
        </w:rPr>
      </w:pPr>
      <w:r w:rsidRPr="000D4A42">
        <w:rPr>
          <w:rStyle w:val="Enfasidelicata"/>
          <w:rFonts w:ascii="Calibri" w:hAnsi="Calibri"/>
          <w:color w:val="auto"/>
          <w:sz w:val="22"/>
          <w:szCs w:val="22"/>
        </w:rPr>
        <w:t xml:space="preserve">Le motivazioni che spingono Rosa  a dipingere sono essenzialmente di tipo intimistico e introspettivo, il suo interesse è tutto concentrato sulla figura umana, la studia e la analizza ma perseguendo lo scopo di esprimerne le istanze psicologiche e le emozioni più profonde. </w:t>
      </w:r>
    </w:p>
    <w:p w14:paraId="4C514710" w14:textId="77777777" w:rsidR="00702AED" w:rsidRPr="000D4A42" w:rsidRDefault="00702AED" w:rsidP="00702AED">
      <w:pPr>
        <w:jc w:val="both"/>
        <w:rPr>
          <w:rStyle w:val="Enfasidelicata"/>
          <w:rFonts w:ascii="Calibri" w:hAnsi="Calibri"/>
          <w:color w:val="auto"/>
          <w:sz w:val="22"/>
          <w:szCs w:val="22"/>
        </w:rPr>
      </w:pPr>
      <w:r w:rsidRPr="000D4A42">
        <w:rPr>
          <w:rStyle w:val="Enfasidelicata"/>
          <w:rFonts w:ascii="Calibri" w:hAnsi="Calibri"/>
          <w:color w:val="auto"/>
          <w:sz w:val="22"/>
          <w:szCs w:val="22"/>
        </w:rPr>
        <w:t xml:space="preserve">Ricerca con cura gli effetti di luce e ombre affidando ad esse il risultato emotivo, intessendo attraverso la tecnica precisa e accurata, un discorso diretto con la mente e l’anima del fruitore. </w:t>
      </w:r>
    </w:p>
    <w:p w14:paraId="6520118B" w14:textId="77777777" w:rsidR="00702AED" w:rsidRPr="000D4A42" w:rsidRDefault="00702AED" w:rsidP="00702AED">
      <w:pPr>
        <w:jc w:val="both"/>
        <w:rPr>
          <w:rStyle w:val="Enfasidelicata"/>
          <w:rFonts w:ascii="Calibri" w:hAnsi="Calibri"/>
          <w:color w:val="auto"/>
          <w:sz w:val="22"/>
          <w:szCs w:val="22"/>
        </w:rPr>
      </w:pPr>
      <w:r w:rsidRPr="000D4A42">
        <w:rPr>
          <w:rStyle w:val="Enfasidelicata"/>
          <w:rFonts w:ascii="Calibri" w:hAnsi="Calibri"/>
          <w:color w:val="auto"/>
          <w:sz w:val="22"/>
          <w:szCs w:val="22"/>
        </w:rPr>
        <w:t>L’artista si pone l’obiettivo di conferire alle sue opere quel valore di assoluto attraverso il quale esprimere l’inesprimibile, adottando il concetto di simbolismo junghiano.</w:t>
      </w:r>
    </w:p>
    <w:p w14:paraId="1A4DEE72" w14:textId="77777777" w:rsidR="00702AED" w:rsidRPr="000D4A42" w:rsidRDefault="00702AED" w:rsidP="00702AED">
      <w:pPr>
        <w:jc w:val="both"/>
        <w:rPr>
          <w:rStyle w:val="Enfasidelicata"/>
          <w:rFonts w:ascii="Calibri" w:hAnsi="Calibri"/>
          <w:color w:val="auto"/>
          <w:sz w:val="22"/>
          <w:szCs w:val="22"/>
        </w:rPr>
      </w:pPr>
      <w:r w:rsidRPr="000D4A42">
        <w:rPr>
          <w:rStyle w:val="Enfasidelicata"/>
          <w:rFonts w:ascii="Calibri" w:hAnsi="Calibri"/>
          <w:color w:val="auto"/>
          <w:sz w:val="22"/>
          <w:szCs w:val="22"/>
        </w:rPr>
        <w:t xml:space="preserve">L’artista conserva un approccio con la pittura di tipo sperimentale, </w:t>
      </w:r>
      <w:r w:rsidR="0029082C" w:rsidRPr="000D4A42">
        <w:rPr>
          <w:rStyle w:val="Enfasidelicata"/>
          <w:rFonts w:ascii="Calibri" w:hAnsi="Calibri"/>
          <w:color w:val="auto"/>
          <w:sz w:val="22"/>
          <w:szCs w:val="22"/>
        </w:rPr>
        <w:t xml:space="preserve">quasi </w:t>
      </w:r>
      <w:r w:rsidRPr="000D4A42">
        <w:rPr>
          <w:rStyle w:val="Enfasidelicata"/>
          <w:rFonts w:ascii="Calibri" w:hAnsi="Calibri"/>
          <w:color w:val="auto"/>
          <w:sz w:val="22"/>
          <w:szCs w:val="22"/>
        </w:rPr>
        <w:t xml:space="preserve">da autodidatta </w:t>
      </w:r>
      <w:r w:rsidR="0029082C" w:rsidRPr="000D4A42">
        <w:rPr>
          <w:rStyle w:val="Enfasidelicata"/>
          <w:rFonts w:ascii="Calibri" w:hAnsi="Calibri"/>
          <w:color w:val="auto"/>
          <w:sz w:val="22"/>
          <w:szCs w:val="22"/>
        </w:rPr>
        <w:t xml:space="preserve">, </w:t>
      </w:r>
      <w:r w:rsidRPr="000D4A42">
        <w:rPr>
          <w:rStyle w:val="Enfasidelicata"/>
          <w:rFonts w:ascii="Calibri" w:hAnsi="Calibri"/>
          <w:color w:val="auto"/>
          <w:sz w:val="22"/>
          <w:szCs w:val="22"/>
        </w:rPr>
        <w:t>quasi questo possa consentirle maggiore possibilità di sondare e scoprire nuovi ambiti e osare nuove tecniche, quale ponte per parlare a livello emotivo nel tentativo e nelle tensioni di trasmettere la sua stessa spinta interiore, quella che muove le sue scelte sul piano simbolico e tecnico.</w:t>
      </w:r>
    </w:p>
    <w:p w14:paraId="3AC142F0" w14:textId="77777777" w:rsidR="00702AED" w:rsidRPr="000D4A42" w:rsidRDefault="00702AED" w:rsidP="00702AED">
      <w:pPr>
        <w:jc w:val="both"/>
        <w:rPr>
          <w:rStyle w:val="Enfasidelicata"/>
          <w:rFonts w:ascii="Calibri" w:hAnsi="Calibri"/>
          <w:color w:val="auto"/>
          <w:sz w:val="22"/>
          <w:szCs w:val="22"/>
        </w:rPr>
      </w:pPr>
      <w:r w:rsidRPr="000D4A42">
        <w:rPr>
          <w:rStyle w:val="Enfasidelicata"/>
          <w:rFonts w:ascii="Calibri" w:hAnsi="Calibri"/>
          <w:color w:val="auto"/>
          <w:sz w:val="22"/>
          <w:szCs w:val="22"/>
        </w:rPr>
        <w:t>La sua ricerca si spinge nel profondo, cercando di rendere tattile il pensiero onirico, visibile l’emotività, parola e colore i messaggi che nascono nell’anima.”</w:t>
      </w:r>
    </w:p>
    <w:p w14:paraId="45F397FC" w14:textId="18E6623D" w:rsidR="00702AED" w:rsidRPr="000D4A42" w:rsidRDefault="00702AED" w:rsidP="000D4A42">
      <w:pPr>
        <w:jc w:val="both"/>
        <w:rPr>
          <w:rFonts w:ascii="Calibri" w:hAnsi="Calibri"/>
          <w:color w:val="auto"/>
          <w:sz w:val="22"/>
          <w:szCs w:val="22"/>
        </w:rPr>
      </w:pPr>
      <w:r w:rsidRPr="000D4A42">
        <w:rPr>
          <w:rStyle w:val="Enfasidelicata"/>
          <w:rFonts w:ascii="Calibri" w:hAnsi="Calibri"/>
          <w:color w:val="auto"/>
          <w:sz w:val="22"/>
          <w:szCs w:val="22"/>
        </w:rPr>
        <w:t>(Stefania Maggiulli Alfieri , Critico d’Arte)</w:t>
      </w:r>
      <w:bookmarkStart w:id="0" w:name="_GoBack"/>
      <w:bookmarkEnd w:id="0"/>
    </w:p>
    <w:p w14:paraId="2D1A8101" w14:textId="77777777" w:rsidR="00B33F5C" w:rsidRPr="00702AED" w:rsidRDefault="00B33F5C" w:rsidP="00702AED">
      <w:pPr>
        <w:jc w:val="both"/>
        <w:rPr>
          <w:color w:val="auto"/>
        </w:rPr>
      </w:pPr>
    </w:p>
    <w:sectPr w:rsidR="00B33F5C" w:rsidRPr="00702AED" w:rsidSect="00B33F5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Hoefler Text">
    <w:panose1 w:val="02030602050506020203"/>
    <w:charset w:val="00"/>
    <w:family w:val="auto"/>
    <w:pitch w:val="variable"/>
    <w:sig w:usb0="800002FF" w:usb1="5000204B" w:usb2="00000004" w:usb3="00000000" w:csb0="000001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400E2A"/>
    <w:multiLevelType w:val="hybridMultilevel"/>
    <w:tmpl w:val="25B01E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AED"/>
    <w:rsid w:val="000D4A42"/>
    <w:rsid w:val="0029082C"/>
    <w:rsid w:val="00702AED"/>
    <w:rsid w:val="00B33F5C"/>
    <w:rsid w:val="00CC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AC5CD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autoRedefine/>
    <w:qFormat/>
    <w:rsid w:val="00702AED"/>
    <w:rPr>
      <w:rFonts w:ascii="Times New Roman" w:eastAsia="ヒラギノ角ゴ Pro W3" w:hAnsi="Times New Roman"/>
      <w:color w:val="000000"/>
      <w:sz w:val="24"/>
      <w:szCs w:val="24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02AED"/>
    <w:pPr>
      <w:keepNext/>
      <w:keepLines/>
      <w:spacing w:before="200"/>
      <w:outlineLvl w:val="1"/>
    </w:pPr>
    <w:rPr>
      <w:rFonts w:ascii="Calibri" w:eastAsia="ＭＳ ゴシック" w:hAnsi="Calibri"/>
      <w:b/>
      <w:bCs/>
      <w:color w:val="4F81BD"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">
    <w:name w:val="Corpo"/>
    <w:autoRedefine/>
    <w:rsid w:val="00702AED"/>
    <w:pPr>
      <w:spacing w:after="180" w:line="288" w:lineRule="auto"/>
      <w:outlineLvl w:val="0"/>
    </w:pPr>
    <w:rPr>
      <w:rFonts w:ascii="Gill Sans" w:eastAsia="ヒラギノ角ゴ Pro W3" w:hAnsi="Gill Sans"/>
      <w:color w:val="000000"/>
      <w:sz w:val="18"/>
    </w:rPr>
  </w:style>
  <w:style w:type="numbering" w:customStyle="1" w:styleId="Puntielenco">
    <w:name w:val="Punti elenco"/>
    <w:rsid w:val="00702AED"/>
  </w:style>
  <w:style w:type="paragraph" w:styleId="Titolo">
    <w:name w:val="Title"/>
    <w:basedOn w:val="Normale"/>
    <w:next w:val="Normale"/>
    <w:link w:val="TitoloCarattere"/>
    <w:uiPriority w:val="10"/>
    <w:qFormat/>
    <w:rsid w:val="00702AED"/>
    <w:pPr>
      <w:pBdr>
        <w:bottom w:val="single" w:sz="8" w:space="4" w:color="4F81BD"/>
      </w:pBdr>
      <w:spacing w:after="300"/>
      <w:contextualSpacing/>
    </w:pPr>
    <w:rPr>
      <w:rFonts w:ascii="Calibri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702AED"/>
    <w:rPr>
      <w:rFonts w:ascii="Calibri" w:eastAsia="ＭＳ ゴシック" w:hAnsi="Calibri" w:cs="Times New Roman"/>
      <w:color w:val="17365D"/>
      <w:spacing w:val="5"/>
      <w:kern w:val="28"/>
      <w:sz w:val="52"/>
      <w:szCs w:val="5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02AED"/>
    <w:pPr>
      <w:numPr>
        <w:ilvl w:val="1"/>
      </w:numPr>
    </w:pPr>
    <w:rPr>
      <w:rFonts w:ascii="Calibri" w:eastAsia="ＭＳ ゴシック" w:hAnsi="Calibri"/>
      <w:i/>
      <w:iCs/>
      <w:color w:val="4F81BD"/>
      <w:spacing w:val="15"/>
    </w:rPr>
  </w:style>
  <w:style w:type="character" w:customStyle="1" w:styleId="SottotitoloCarattere">
    <w:name w:val="Sottotitolo Carattere"/>
    <w:link w:val="Sottotitolo"/>
    <w:uiPriority w:val="11"/>
    <w:rsid w:val="00702AED"/>
    <w:rPr>
      <w:rFonts w:ascii="Calibri" w:eastAsia="ＭＳ ゴシック" w:hAnsi="Calibri" w:cs="Times New Roman"/>
      <w:i/>
      <w:iCs/>
      <w:color w:val="4F81BD"/>
      <w:spacing w:val="15"/>
      <w:lang w:eastAsia="en-US"/>
    </w:rPr>
  </w:style>
  <w:style w:type="character" w:styleId="Enfasidelicata">
    <w:name w:val="Subtle Emphasis"/>
    <w:uiPriority w:val="19"/>
    <w:qFormat/>
    <w:rsid w:val="00702AED"/>
    <w:rPr>
      <w:color w:val="808080"/>
    </w:rPr>
  </w:style>
  <w:style w:type="character" w:styleId="Enfasicorsivo">
    <w:name w:val="Emphasis"/>
    <w:uiPriority w:val="20"/>
    <w:qFormat/>
    <w:rsid w:val="00702AED"/>
    <w:rPr>
      <w:i/>
      <w:iCs/>
    </w:rPr>
  </w:style>
  <w:style w:type="character" w:styleId="Enfasiintensa">
    <w:name w:val="Intense Emphasis"/>
    <w:uiPriority w:val="21"/>
    <w:qFormat/>
    <w:rsid w:val="00702AED"/>
    <w:rPr>
      <w:b/>
      <w:bCs/>
      <w:i/>
      <w:iCs/>
      <w:color w:val="4F81BD"/>
    </w:rPr>
  </w:style>
  <w:style w:type="character" w:styleId="Enfasigrassetto">
    <w:name w:val="Strong"/>
    <w:uiPriority w:val="22"/>
    <w:qFormat/>
    <w:rsid w:val="00702AED"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02AED"/>
    <w:rPr>
      <w:i/>
      <w:iCs/>
    </w:rPr>
  </w:style>
  <w:style w:type="character" w:customStyle="1" w:styleId="CitazioneCarattere">
    <w:name w:val="Citazione Carattere"/>
    <w:link w:val="Citazione"/>
    <w:uiPriority w:val="29"/>
    <w:rsid w:val="00702AED"/>
    <w:rPr>
      <w:rFonts w:ascii="Times New Roman" w:eastAsia="ヒラギノ角ゴ Pro W3" w:hAnsi="Times New Roman" w:cs="Times New Roman"/>
      <w:i/>
      <w:iCs/>
      <w:color w:val="000000"/>
      <w:lang w:eastAsia="en-US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02AE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zioneintensaCarattere">
    <w:name w:val="Citazione intensa Carattere"/>
    <w:link w:val="Citazioneintensa"/>
    <w:uiPriority w:val="30"/>
    <w:rsid w:val="00702AED"/>
    <w:rPr>
      <w:rFonts w:ascii="Times New Roman" w:eastAsia="ヒラギノ角ゴ Pro W3" w:hAnsi="Times New Roman" w:cs="Times New Roman"/>
      <w:b/>
      <w:bCs/>
      <w:i/>
      <w:iCs/>
      <w:color w:val="4F81BD"/>
      <w:lang w:eastAsia="en-US"/>
    </w:rPr>
  </w:style>
  <w:style w:type="paragraph" w:styleId="Paragrafoelenco">
    <w:name w:val="List Paragraph"/>
    <w:basedOn w:val="Normale"/>
    <w:uiPriority w:val="34"/>
    <w:qFormat/>
    <w:rsid w:val="00702AED"/>
    <w:pPr>
      <w:ind w:left="720"/>
      <w:contextualSpacing/>
    </w:pPr>
  </w:style>
  <w:style w:type="character" w:customStyle="1" w:styleId="Titolo2Carattere">
    <w:name w:val="Titolo 2 Carattere"/>
    <w:link w:val="Titolo2"/>
    <w:uiPriority w:val="9"/>
    <w:rsid w:val="00702AED"/>
    <w:rPr>
      <w:rFonts w:ascii="Calibri" w:eastAsia="ＭＳ ゴシック" w:hAnsi="Calibri" w:cs="Times New Roman"/>
      <w:b/>
      <w:bCs/>
      <w:color w:val="4F81BD"/>
      <w:sz w:val="26"/>
      <w:szCs w:val="26"/>
      <w:lang w:eastAsia="en-US"/>
    </w:rPr>
  </w:style>
  <w:style w:type="paragraph" w:customStyle="1" w:styleId="Introduzionecorpo">
    <w:name w:val="Introduzione corpo"/>
    <w:rsid w:val="00702AED"/>
    <w:pPr>
      <w:spacing w:line="288" w:lineRule="auto"/>
      <w:jc w:val="center"/>
      <w:outlineLvl w:val="0"/>
    </w:pPr>
    <w:rPr>
      <w:rFonts w:ascii="Hoefler Text" w:eastAsia="ヒラギノ角ゴ Pro W3" w:hAnsi="Hoefler Text"/>
      <w:color w:val="463A2C"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autoRedefine/>
    <w:qFormat/>
    <w:rsid w:val="00702AED"/>
    <w:rPr>
      <w:rFonts w:ascii="Times New Roman" w:eastAsia="ヒラギノ角ゴ Pro W3" w:hAnsi="Times New Roman"/>
      <w:color w:val="000000"/>
      <w:sz w:val="24"/>
      <w:szCs w:val="24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02AED"/>
    <w:pPr>
      <w:keepNext/>
      <w:keepLines/>
      <w:spacing w:before="200"/>
      <w:outlineLvl w:val="1"/>
    </w:pPr>
    <w:rPr>
      <w:rFonts w:ascii="Calibri" w:eastAsia="ＭＳ ゴシック" w:hAnsi="Calibri"/>
      <w:b/>
      <w:bCs/>
      <w:color w:val="4F81BD"/>
      <w:sz w:val="26"/>
      <w:szCs w:val="26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">
    <w:name w:val="Corpo"/>
    <w:autoRedefine/>
    <w:rsid w:val="00702AED"/>
    <w:pPr>
      <w:spacing w:after="180" w:line="288" w:lineRule="auto"/>
      <w:outlineLvl w:val="0"/>
    </w:pPr>
    <w:rPr>
      <w:rFonts w:ascii="Gill Sans" w:eastAsia="ヒラギノ角ゴ Pro W3" w:hAnsi="Gill Sans"/>
      <w:color w:val="000000"/>
      <w:sz w:val="18"/>
    </w:rPr>
  </w:style>
  <w:style w:type="numbering" w:customStyle="1" w:styleId="Puntielenco">
    <w:name w:val="Punti elenco"/>
    <w:rsid w:val="00702AED"/>
  </w:style>
  <w:style w:type="paragraph" w:styleId="Titolo">
    <w:name w:val="Title"/>
    <w:basedOn w:val="Normale"/>
    <w:next w:val="Normale"/>
    <w:link w:val="TitoloCarattere"/>
    <w:uiPriority w:val="10"/>
    <w:qFormat/>
    <w:rsid w:val="00702AED"/>
    <w:pPr>
      <w:pBdr>
        <w:bottom w:val="single" w:sz="8" w:space="4" w:color="4F81BD"/>
      </w:pBdr>
      <w:spacing w:after="300"/>
      <w:contextualSpacing/>
    </w:pPr>
    <w:rPr>
      <w:rFonts w:ascii="Calibri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702AED"/>
    <w:rPr>
      <w:rFonts w:ascii="Calibri" w:eastAsia="ＭＳ ゴシック" w:hAnsi="Calibri" w:cs="Times New Roman"/>
      <w:color w:val="17365D"/>
      <w:spacing w:val="5"/>
      <w:kern w:val="28"/>
      <w:sz w:val="52"/>
      <w:szCs w:val="5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02AED"/>
    <w:pPr>
      <w:numPr>
        <w:ilvl w:val="1"/>
      </w:numPr>
    </w:pPr>
    <w:rPr>
      <w:rFonts w:ascii="Calibri" w:eastAsia="ＭＳ ゴシック" w:hAnsi="Calibri"/>
      <w:i/>
      <w:iCs/>
      <w:color w:val="4F81BD"/>
      <w:spacing w:val="15"/>
    </w:rPr>
  </w:style>
  <w:style w:type="character" w:customStyle="1" w:styleId="SottotitoloCarattere">
    <w:name w:val="Sottotitolo Carattere"/>
    <w:link w:val="Sottotitolo"/>
    <w:uiPriority w:val="11"/>
    <w:rsid w:val="00702AED"/>
    <w:rPr>
      <w:rFonts w:ascii="Calibri" w:eastAsia="ＭＳ ゴシック" w:hAnsi="Calibri" w:cs="Times New Roman"/>
      <w:i/>
      <w:iCs/>
      <w:color w:val="4F81BD"/>
      <w:spacing w:val="15"/>
      <w:lang w:eastAsia="en-US"/>
    </w:rPr>
  </w:style>
  <w:style w:type="character" w:styleId="Enfasidelicata">
    <w:name w:val="Subtle Emphasis"/>
    <w:uiPriority w:val="19"/>
    <w:qFormat/>
    <w:rsid w:val="00702AED"/>
    <w:rPr>
      <w:color w:val="808080"/>
    </w:rPr>
  </w:style>
  <w:style w:type="character" w:styleId="Enfasicorsivo">
    <w:name w:val="Emphasis"/>
    <w:uiPriority w:val="20"/>
    <w:qFormat/>
    <w:rsid w:val="00702AED"/>
    <w:rPr>
      <w:i/>
      <w:iCs/>
    </w:rPr>
  </w:style>
  <w:style w:type="character" w:styleId="Enfasiintensa">
    <w:name w:val="Intense Emphasis"/>
    <w:uiPriority w:val="21"/>
    <w:qFormat/>
    <w:rsid w:val="00702AED"/>
    <w:rPr>
      <w:b/>
      <w:bCs/>
      <w:i/>
      <w:iCs/>
      <w:color w:val="4F81BD"/>
    </w:rPr>
  </w:style>
  <w:style w:type="character" w:styleId="Enfasigrassetto">
    <w:name w:val="Strong"/>
    <w:uiPriority w:val="22"/>
    <w:qFormat/>
    <w:rsid w:val="00702AED"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02AED"/>
    <w:rPr>
      <w:i/>
      <w:iCs/>
    </w:rPr>
  </w:style>
  <w:style w:type="character" w:customStyle="1" w:styleId="CitazioneCarattere">
    <w:name w:val="Citazione Carattere"/>
    <w:link w:val="Citazione"/>
    <w:uiPriority w:val="29"/>
    <w:rsid w:val="00702AED"/>
    <w:rPr>
      <w:rFonts w:ascii="Times New Roman" w:eastAsia="ヒラギノ角ゴ Pro W3" w:hAnsi="Times New Roman" w:cs="Times New Roman"/>
      <w:i/>
      <w:iCs/>
      <w:color w:val="000000"/>
      <w:lang w:eastAsia="en-US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02AE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zioneintensaCarattere">
    <w:name w:val="Citazione intensa Carattere"/>
    <w:link w:val="Citazioneintensa"/>
    <w:uiPriority w:val="30"/>
    <w:rsid w:val="00702AED"/>
    <w:rPr>
      <w:rFonts w:ascii="Times New Roman" w:eastAsia="ヒラギノ角ゴ Pro W3" w:hAnsi="Times New Roman" w:cs="Times New Roman"/>
      <w:b/>
      <w:bCs/>
      <w:i/>
      <w:iCs/>
      <w:color w:val="4F81BD"/>
      <w:lang w:eastAsia="en-US"/>
    </w:rPr>
  </w:style>
  <w:style w:type="paragraph" w:styleId="Paragrafoelenco">
    <w:name w:val="List Paragraph"/>
    <w:basedOn w:val="Normale"/>
    <w:uiPriority w:val="34"/>
    <w:qFormat/>
    <w:rsid w:val="00702AED"/>
    <w:pPr>
      <w:ind w:left="720"/>
      <w:contextualSpacing/>
    </w:pPr>
  </w:style>
  <w:style w:type="character" w:customStyle="1" w:styleId="Titolo2Carattere">
    <w:name w:val="Titolo 2 Carattere"/>
    <w:link w:val="Titolo2"/>
    <w:uiPriority w:val="9"/>
    <w:rsid w:val="00702AED"/>
    <w:rPr>
      <w:rFonts w:ascii="Calibri" w:eastAsia="ＭＳ ゴシック" w:hAnsi="Calibri" w:cs="Times New Roman"/>
      <w:b/>
      <w:bCs/>
      <w:color w:val="4F81BD"/>
      <w:sz w:val="26"/>
      <w:szCs w:val="26"/>
      <w:lang w:eastAsia="en-US"/>
    </w:rPr>
  </w:style>
  <w:style w:type="paragraph" w:customStyle="1" w:styleId="Introduzionecorpo">
    <w:name w:val="Introduzione corpo"/>
    <w:rsid w:val="00702AED"/>
    <w:pPr>
      <w:spacing w:line="288" w:lineRule="auto"/>
      <w:jc w:val="center"/>
      <w:outlineLvl w:val="0"/>
    </w:pPr>
    <w:rPr>
      <w:rFonts w:ascii="Hoefler Text" w:eastAsia="ヒラギノ角ゴ Pro W3" w:hAnsi="Hoefler Text"/>
      <w:color w:val="463A2C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rosapatalano@gmail.com" TargetMode="External"/><Relationship Id="rId7" Type="http://schemas.openxmlformats.org/officeDocument/2006/relationships/hyperlink" Target="mailto:rosapatalano@gmail.com" TargetMode="External"/><Relationship Id="rId8" Type="http://schemas.openxmlformats.org/officeDocument/2006/relationships/hyperlink" Target="http://www.animecolorate.it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530</Words>
  <Characters>3024</Characters>
  <Application>Microsoft Macintosh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e Antonio</dc:creator>
  <cp:keywords/>
  <dc:description/>
  <cp:lastModifiedBy>Rosa e Antonio</cp:lastModifiedBy>
  <cp:revision>2</cp:revision>
  <dcterms:created xsi:type="dcterms:W3CDTF">2016-03-31T21:00:00Z</dcterms:created>
  <dcterms:modified xsi:type="dcterms:W3CDTF">2016-03-31T21:00:00Z</dcterms:modified>
</cp:coreProperties>
</file>